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460B" w14:textId="77777777" w:rsidR="00A02AA7" w:rsidRDefault="007B425D">
      <w:pPr>
        <w:spacing w:before="93"/>
        <w:ind w:left="1300"/>
        <w:rPr>
          <w:sz w:val="36"/>
          <w:szCs w:val="36"/>
        </w:rPr>
      </w:pPr>
      <w:r>
        <w:pict w14:anchorId="5CE51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55.8pt;margin-top:43.1pt;width:50.1pt;height:48.6pt;z-index:-251668992;mso-position-horizontal-relative:page;mso-position-vertical-relative:page">
            <v:imagedata r:id="rId5" o:title=""/>
            <w10:wrap anchorx="page" anchory="page"/>
          </v:shape>
        </w:pict>
      </w:r>
      <w:r w:rsidR="000823EB">
        <w:rPr>
          <w:sz w:val="36"/>
          <w:szCs w:val="36"/>
        </w:rPr>
        <w:t>Journal</w:t>
      </w:r>
      <w:r w:rsidR="000823EB">
        <w:rPr>
          <w:spacing w:val="2"/>
          <w:sz w:val="36"/>
          <w:szCs w:val="36"/>
        </w:rPr>
        <w:t xml:space="preserve"> </w:t>
      </w:r>
      <w:r w:rsidR="000823EB">
        <w:rPr>
          <w:sz w:val="36"/>
          <w:szCs w:val="36"/>
        </w:rPr>
        <w:t>of</w:t>
      </w:r>
    </w:p>
    <w:p w14:paraId="3224C84C" w14:textId="77777777" w:rsidR="00A02AA7" w:rsidRDefault="007B425D">
      <w:pPr>
        <w:spacing w:line="560" w:lineRule="exact"/>
        <w:ind w:left="1300"/>
        <w:rPr>
          <w:sz w:val="51"/>
          <w:szCs w:val="51"/>
        </w:rPr>
      </w:pPr>
      <w:r>
        <w:pict w14:anchorId="5C3E782E">
          <v:group id="_x0000_s1072" style="position:absolute;left:0;text-align:left;margin-left:55.2pt;margin-top:36.2pt;width:481.2pt;height:0;z-index:-251667968;mso-position-horizontal-relative:page" coordorigin="1104,724" coordsize="9624,0">
            <v:shape id="_x0000_s1073" style="position:absolute;left:1104;top:724;width:9624;height:0" coordorigin="1104,724" coordsize="9624,0" path="m1104,724r9624,e" filled="f" strokeweight="1pt">
              <v:path arrowok="t"/>
            </v:shape>
            <w10:wrap anchorx="page"/>
          </v:group>
        </w:pict>
      </w:r>
      <w:r w:rsidR="000823EB">
        <w:rPr>
          <w:position w:val="-1"/>
          <w:sz w:val="51"/>
          <w:szCs w:val="51"/>
        </w:rPr>
        <w:t>Trop</w:t>
      </w:r>
      <w:r w:rsidR="000823EB">
        <w:rPr>
          <w:spacing w:val="-3"/>
          <w:position w:val="-1"/>
          <w:sz w:val="51"/>
          <w:szCs w:val="51"/>
        </w:rPr>
        <w:t>i</w:t>
      </w:r>
      <w:r w:rsidR="000823EB">
        <w:rPr>
          <w:position w:val="-1"/>
          <w:sz w:val="51"/>
          <w:szCs w:val="51"/>
        </w:rPr>
        <w:t>c</w:t>
      </w:r>
      <w:r w:rsidR="000823EB">
        <w:rPr>
          <w:spacing w:val="2"/>
          <w:position w:val="-1"/>
          <w:sz w:val="51"/>
          <w:szCs w:val="51"/>
        </w:rPr>
        <w:t>a</w:t>
      </w:r>
      <w:r w:rsidR="000823EB">
        <w:rPr>
          <w:position w:val="-1"/>
          <w:sz w:val="51"/>
          <w:szCs w:val="51"/>
        </w:rPr>
        <w:t>l B</w:t>
      </w:r>
      <w:r w:rsidR="000823EB">
        <w:rPr>
          <w:spacing w:val="-4"/>
          <w:position w:val="-1"/>
          <w:sz w:val="51"/>
          <w:szCs w:val="51"/>
        </w:rPr>
        <w:t>i</w:t>
      </w:r>
      <w:r w:rsidR="000823EB">
        <w:rPr>
          <w:position w:val="-1"/>
          <w:sz w:val="51"/>
          <w:szCs w:val="51"/>
        </w:rPr>
        <w:t>o</w:t>
      </w:r>
      <w:r w:rsidR="000823EB">
        <w:rPr>
          <w:spacing w:val="2"/>
          <w:position w:val="-1"/>
          <w:sz w:val="51"/>
          <w:szCs w:val="51"/>
        </w:rPr>
        <w:t>d</w:t>
      </w:r>
      <w:r w:rsidR="000823EB">
        <w:rPr>
          <w:spacing w:val="-3"/>
          <w:position w:val="-1"/>
          <w:sz w:val="51"/>
          <w:szCs w:val="51"/>
        </w:rPr>
        <w:t>i</w:t>
      </w:r>
      <w:r w:rsidR="000823EB">
        <w:rPr>
          <w:position w:val="-1"/>
          <w:sz w:val="51"/>
          <w:szCs w:val="51"/>
        </w:rPr>
        <w:t>versi</w:t>
      </w:r>
      <w:r w:rsidR="000823EB">
        <w:rPr>
          <w:spacing w:val="-3"/>
          <w:position w:val="-1"/>
          <w:sz w:val="51"/>
          <w:szCs w:val="51"/>
        </w:rPr>
        <w:t>t</w:t>
      </w:r>
      <w:r w:rsidR="000823EB">
        <w:rPr>
          <w:position w:val="-1"/>
          <w:sz w:val="51"/>
          <w:szCs w:val="51"/>
        </w:rPr>
        <w:t>y</w:t>
      </w:r>
      <w:r w:rsidR="000823EB">
        <w:rPr>
          <w:spacing w:val="-2"/>
          <w:position w:val="-1"/>
          <w:sz w:val="51"/>
          <w:szCs w:val="51"/>
        </w:rPr>
        <w:t xml:space="preserve"> </w:t>
      </w:r>
      <w:r w:rsidR="000823EB">
        <w:rPr>
          <w:position w:val="-1"/>
          <w:sz w:val="51"/>
          <w:szCs w:val="51"/>
        </w:rPr>
        <w:t>and</w:t>
      </w:r>
      <w:r w:rsidR="000823EB">
        <w:rPr>
          <w:spacing w:val="-2"/>
          <w:position w:val="-1"/>
          <w:sz w:val="51"/>
          <w:szCs w:val="51"/>
        </w:rPr>
        <w:t xml:space="preserve"> </w:t>
      </w:r>
      <w:r w:rsidR="000823EB">
        <w:rPr>
          <w:position w:val="-1"/>
          <w:sz w:val="51"/>
          <w:szCs w:val="51"/>
        </w:rPr>
        <w:t>Bio</w:t>
      </w:r>
      <w:r w:rsidR="000823EB">
        <w:rPr>
          <w:spacing w:val="-3"/>
          <w:position w:val="-1"/>
          <w:sz w:val="51"/>
          <w:szCs w:val="51"/>
        </w:rPr>
        <w:t>t</w:t>
      </w:r>
      <w:r w:rsidR="000823EB">
        <w:rPr>
          <w:position w:val="-1"/>
          <w:sz w:val="51"/>
          <w:szCs w:val="51"/>
        </w:rPr>
        <w:t>ec</w:t>
      </w:r>
      <w:r w:rsidR="000823EB">
        <w:rPr>
          <w:spacing w:val="-2"/>
          <w:position w:val="-1"/>
          <w:sz w:val="51"/>
          <w:szCs w:val="51"/>
        </w:rPr>
        <w:t>h</w:t>
      </w:r>
      <w:r w:rsidR="000823EB">
        <w:rPr>
          <w:position w:val="-1"/>
          <w:sz w:val="51"/>
          <w:szCs w:val="51"/>
        </w:rPr>
        <w:t>n</w:t>
      </w:r>
      <w:r w:rsidR="000823EB">
        <w:rPr>
          <w:spacing w:val="2"/>
          <w:position w:val="-1"/>
          <w:sz w:val="51"/>
          <w:szCs w:val="51"/>
        </w:rPr>
        <w:t>o</w:t>
      </w:r>
      <w:r w:rsidR="000823EB">
        <w:rPr>
          <w:spacing w:val="-3"/>
          <w:position w:val="-1"/>
          <w:sz w:val="51"/>
          <w:szCs w:val="51"/>
        </w:rPr>
        <w:t>l</w:t>
      </w:r>
      <w:r w:rsidR="000823EB">
        <w:rPr>
          <w:position w:val="-1"/>
          <w:sz w:val="51"/>
          <w:szCs w:val="51"/>
        </w:rPr>
        <w:t>o</w:t>
      </w:r>
      <w:r w:rsidR="000823EB">
        <w:rPr>
          <w:spacing w:val="-3"/>
          <w:position w:val="-1"/>
          <w:sz w:val="51"/>
          <w:szCs w:val="51"/>
        </w:rPr>
        <w:t>g</w:t>
      </w:r>
      <w:r w:rsidR="000823EB">
        <w:rPr>
          <w:position w:val="-1"/>
          <w:sz w:val="51"/>
          <w:szCs w:val="51"/>
        </w:rPr>
        <w:t>y</w:t>
      </w:r>
    </w:p>
    <w:p w14:paraId="4824DD35" w14:textId="77777777" w:rsidR="00A02AA7" w:rsidRDefault="00A02AA7">
      <w:pPr>
        <w:spacing w:before="8" w:line="120" w:lineRule="exact"/>
        <w:rPr>
          <w:sz w:val="13"/>
          <w:szCs w:val="13"/>
        </w:rPr>
      </w:pPr>
    </w:p>
    <w:p w14:paraId="49470CAD" w14:textId="77777777" w:rsidR="00A02AA7" w:rsidRDefault="00A02AA7">
      <w:pPr>
        <w:spacing w:line="200" w:lineRule="exact"/>
      </w:pPr>
    </w:p>
    <w:p w14:paraId="45BE1B32" w14:textId="77777777" w:rsidR="00A02AA7" w:rsidRDefault="00A02AA7">
      <w:pPr>
        <w:spacing w:line="200" w:lineRule="exact"/>
      </w:pPr>
    </w:p>
    <w:p w14:paraId="2926188B" w14:textId="77777777" w:rsidR="00A02AA7" w:rsidRDefault="00A02AA7">
      <w:pPr>
        <w:spacing w:line="200" w:lineRule="exact"/>
      </w:pPr>
    </w:p>
    <w:p w14:paraId="35885BFF" w14:textId="77777777" w:rsidR="00A02AA7" w:rsidRDefault="000823EB">
      <w:pPr>
        <w:spacing w:before="7"/>
        <w:ind w:left="3660" w:right="36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of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14:paraId="4B3E14C3" w14:textId="77777777" w:rsidR="00A02AA7" w:rsidRDefault="00A02AA7">
      <w:pPr>
        <w:spacing w:line="200" w:lineRule="exact"/>
      </w:pPr>
    </w:p>
    <w:p w14:paraId="27AF4F7D" w14:textId="77777777" w:rsidR="00A02AA7" w:rsidRDefault="00A02AA7">
      <w:pPr>
        <w:spacing w:before="10" w:line="200" w:lineRule="exact"/>
      </w:pPr>
    </w:p>
    <w:p w14:paraId="0B892F4D" w14:textId="77777777" w:rsidR="00A02AA7" w:rsidRDefault="000823EB">
      <w:pPr>
        <w:spacing w:line="287" w:lineRule="auto"/>
        <w:ind w:left="133" w:right="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I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sed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iled 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wn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28E85BFD" w14:textId="77777777" w:rsidR="00A02AA7" w:rsidRDefault="00A02AA7">
      <w:pPr>
        <w:spacing w:before="3" w:line="120" w:lineRule="exact"/>
        <w:rPr>
          <w:sz w:val="13"/>
          <w:szCs w:val="13"/>
        </w:rPr>
      </w:pPr>
    </w:p>
    <w:p w14:paraId="751DC988" w14:textId="77777777" w:rsidR="00A02AA7" w:rsidRDefault="00A02AA7">
      <w:pPr>
        <w:spacing w:line="200" w:lineRule="exact"/>
      </w:pPr>
    </w:p>
    <w:p w14:paraId="12C95155" w14:textId="77777777" w:rsidR="00A02AA7" w:rsidRDefault="007B425D">
      <w:pPr>
        <w:ind w:left="133"/>
        <w:rPr>
          <w:rFonts w:ascii="Calibri" w:eastAsia="Calibri" w:hAnsi="Calibri" w:cs="Calibri"/>
          <w:sz w:val="22"/>
          <w:szCs w:val="22"/>
        </w:rPr>
      </w:pPr>
      <w:r>
        <w:pict w14:anchorId="63956229">
          <v:group id="_x0000_s1070" style="position:absolute;left:0;text-align:left;margin-left:56.65pt;margin-top:28.35pt;width:476.3pt;height:0;z-index:-251666944;mso-position-horizontal-relative:page" coordorigin="1133,567" coordsize="9526,0">
            <v:shape id="_x0000_s1071" style="position:absolute;left:1133;top:567;width:9526;height:0" coordorigin="1133,567" coordsize="9526,0" path="m1133,567r9526,e" filled="f" strokeweight=".25292mm">
              <v:path arrowok="t"/>
            </v:shape>
            <w10:wrap anchorx="page"/>
          </v:group>
        </w:pict>
      </w:r>
      <w:r w:rsidR="000823EB">
        <w:rPr>
          <w:rFonts w:ascii="Calibri" w:eastAsia="Calibri" w:hAnsi="Calibri" w:cs="Calibri"/>
          <w:sz w:val="22"/>
          <w:szCs w:val="22"/>
        </w:rPr>
        <w:t>Title</w:t>
      </w:r>
      <w:r w:rsidR="000823E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0823E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23EB">
        <w:rPr>
          <w:rFonts w:ascii="Calibri" w:eastAsia="Calibri" w:hAnsi="Calibri" w:cs="Calibri"/>
          <w:sz w:val="22"/>
          <w:szCs w:val="22"/>
        </w:rPr>
        <w:t>f</w:t>
      </w:r>
      <w:r w:rsidR="000823EB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0823E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823EB">
        <w:rPr>
          <w:rFonts w:ascii="Calibri" w:eastAsia="Calibri" w:hAnsi="Calibri" w:cs="Calibri"/>
          <w:sz w:val="22"/>
          <w:szCs w:val="22"/>
        </w:rPr>
        <w:t>a</w:t>
      </w:r>
      <w:r w:rsidR="000823EB">
        <w:rPr>
          <w:rFonts w:ascii="Calibri" w:eastAsia="Calibri" w:hAnsi="Calibri" w:cs="Calibri"/>
          <w:spacing w:val="-1"/>
          <w:sz w:val="22"/>
          <w:szCs w:val="22"/>
        </w:rPr>
        <w:t>nu</w:t>
      </w:r>
      <w:r w:rsidR="000823EB">
        <w:rPr>
          <w:rFonts w:ascii="Calibri" w:eastAsia="Calibri" w:hAnsi="Calibri" w:cs="Calibri"/>
          <w:sz w:val="22"/>
          <w:szCs w:val="22"/>
        </w:rPr>
        <w:t>scri</w:t>
      </w:r>
      <w:r w:rsidR="000823EB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0823EB">
        <w:rPr>
          <w:rFonts w:ascii="Calibri" w:eastAsia="Calibri" w:hAnsi="Calibri" w:cs="Calibri"/>
          <w:sz w:val="22"/>
          <w:szCs w:val="22"/>
        </w:rPr>
        <w:t>t</w:t>
      </w:r>
      <w:r w:rsidR="000823E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0823EB">
        <w:rPr>
          <w:rFonts w:ascii="Calibri" w:eastAsia="Calibri" w:hAnsi="Calibri" w:cs="Calibri"/>
          <w:sz w:val="22"/>
          <w:szCs w:val="22"/>
        </w:rPr>
        <w:t>(in</w:t>
      </w:r>
      <w:r w:rsidR="000823E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0823EB">
        <w:rPr>
          <w:rFonts w:ascii="Calibri" w:eastAsia="Calibri" w:hAnsi="Calibri" w:cs="Calibri"/>
          <w:sz w:val="22"/>
          <w:szCs w:val="22"/>
        </w:rPr>
        <w:t>blo</w:t>
      </w:r>
      <w:r w:rsidR="000823EB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0823EB">
        <w:rPr>
          <w:rFonts w:ascii="Calibri" w:eastAsia="Calibri" w:hAnsi="Calibri" w:cs="Calibri"/>
          <w:sz w:val="22"/>
          <w:szCs w:val="22"/>
        </w:rPr>
        <w:t>k</w:t>
      </w:r>
      <w:r w:rsidR="000823E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823EB">
        <w:rPr>
          <w:rFonts w:ascii="Calibri" w:eastAsia="Calibri" w:hAnsi="Calibri" w:cs="Calibri"/>
          <w:sz w:val="22"/>
          <w:szCs w:val="22"/>
        </w:rPr>
        <w:t>le</w:t>
      </w:r>
      <w:r w:rsidR="000823EB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823EB">
        <w:rPr>
          <w:rFonts w:ascii="Calibri" w:eastAsia="Calibri" w:hAnsi="Calibri" w:cs="Calibri"/>
          <w:sz w:val="22"/>
          <w:szCs w:val="22"/>
        </w:rPr>
        <w:t>t</w:t>
      </w:r>
      <w:r w:rsidR="000823EB">
        <w:rPr>
          <w:rFonts w:ascii="Calibri" w:eastAsia="Calibri" w:hAnsi="Calibri" w:cs="Calibri"/>
          <w:spacing w:val="1"/>
          <w:sz w:val="22"/>
          <w:szCs w:val="22"/>
        </w:rPr>
        <w:t>e</w:t>
      </w:r>
      <w:r w:rsidR="000823EB">
        <w:rPr>
          <w:rFonts w:ascii="Calibri" w:eastAsia="Calibri" w:hAnsi="Calibri" w:cs="Calibri"/>
          <w:sz w:val="22"/>
          <w:szCs w:val="22"/>
        </w:rPr>
        <w:t>rs</w:t>
      </w:r>
      <w:r w:rsidR="000823EB">
        <w:rPr>
          <w:rFonts w:ascii="Calibri" w:eastAsia="Calibri" w:hAnsi="Calibri" w:cs="Calibri"/>
          <w:spacing w:val="-1"/>
          <w:sz w:val="22"/>
          <w:szCs w:val="22"/>
        </w:rPr>
        <w:t>)</w:t>
      </w:r>
      <w:r w:rsidR="000823EB">
        <w:rPr>
          <w:rFonts w:ascii="Calibri" w:eastAsia="Calibri" w:hAnsi="Calibri" w:cs="Calibri"/>
          <w:sz w:val="22"/>
          <w:szCs w:val="22"/>
        </w:rPr>
        <w:t>:</w:t>
      </w:r>
    </w:p>
    <w:p w14:paraId="5041E526" w14:textId="77777777" w:rsidR="000823EB" w:rsidRDefault="007B425D" w:rsidP="000823E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74E3BCD9">
          <v:group id="_x0000_s1068" style="position:absolute;margin-left:56.65pt;margin-top:38.5pt;width:476.3pt;height:0;z-index:-251665920;mso-position-horizontal-relative:page" coordorigin="1133,889" coordsize="9526,0">
            <v:shape id="_x0000_s1069" style="position:absolute;left:1133;top:889;width:9526;height:0" coordorigin="1133,889" coordsize="9526,0" path="m1133,889r9526,e" filled="f" strokeweight=".25292mm">
              <v:path arrowok="t"/>
            </v:shape>
            <w10:wrap anchorx="page"/>
          </v:group>
        </w:pict>
      </w:r>
      <w:r w:rsidR="000823E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0823EB" w:rsidRPr="000823EB">
        <w:rPr>
          <w:rFonts w:asciiTheme="minorHAnsi" w:hAnsiTheme="minorHAnsi" w:cstheme="minorHAnsi"/>
          <w:b/>
          <w:sz w:val="22"/>
          <w:szCs w:val="22"/>
          <w:lang w:val="id-ID"/>
        </w:rPr>
        <w:t>Intergeneri</w:t>
      </w:r>
      <w:r w:rsidR="000823EB" w:rsidRPr="000823EB">
        <w:rPr>
          <w:rFonts w:asciiTheme="minorHAnsi" w:hAnsiTheme="minorHAnsi" w:cstheme="minorHAnsi"/>
          <w:b/>
          <w:sz w:val="22"/>
          <w:szCs w:val="22"/>
        </w:rPr>
        <w:t>c</w:t>
      </w:r>
      <w:r w:rsidR="000823EB" w:rsidRPr="000823EB">
        <w:rPr>
          <w:rFonts w:asciiTheme="minorHAnsi" w:hAnsiTheme="minorHAnsi" w:cstheme="minorHAnsi"/>
          <w:b/>
          <w:sz w:val="22"/>
          <w:szCs w:val="22"/>
          <w:lang w:val="id-ID"/>
        </w:rPr>
        <w:t xml:space="preserve"> H</w:t>
      </w:r>
      <w:r w:rsidR="000823EB" w:rsidRPr="000823EB">
        <w:rPr>
          <w:rFonts w:asciiTheme="minorHAnsi" w:hAnsiTheme="minorHAnsi" w:cstheme="minorHAnsi"/>
          <w:b/>
          <w:sz w:val="22"/>
          <w:szCs w:val="22"/>
        </w:rPr>
        <w:t>y</w:t>
      </w:r>
      <w:r w:rsidR="000823EB" w:rsidRPr="000823EB">
        <w:rPr>
          <w:rFonts w:asciiTheme="minorHAnsi" w:hAnsiTheme="minorHAnsi" w:cstheme="minorHAnsi"/>
          <w:b/>
          <w:sz w:val="22"/>
          <w:szCs w:val="22"/>
          <w:lang w:val="id-ID"/>
        </w:rPr>
        <w:t>brid</w:t>
      </w:r>
      <w:proofErr w:type="spellStart"/>
      <w:r w:rsidR="000823EB" w:rsidRPr="000823EB">
        <w:rPr>
          <w:rFonts w:asciiTheme="minorHAnsi" w:hAnsiTheme="minorHAnsi" w:cstheme="minorHAnsi"/>
          <w:b/>
          <w:sz w:val="22"/>
          <w:szCs w:val="22"/>
        </w:rPr>
        <w:t>ization</w:t>
      </w:r>
      <w:proofErr w:type="spellEnd"/>
      <w:r w:rsidR="000823EB" w:rsidRPr="000823EB">
        <w:rPr>
          <w:rFonts w:asciiTheme="minorHAnsi" w:hAnsiTheme="minorHAnsi" w:cstheme="minorHAnsi"/>
          <w:b/>
          <w:sz w:val="22"/>
          <w:szCs w:val="22"/>
        </w:rPr>
        <w:t xml:space="preserve"> between </w:t>
      </w:r>
      <w:r w:rsidR="000823EB" w:rsidRPr="000823EB">
        <w:rPr>
          <w:rFonts w:asciiTheme="minorHAnsi" w:hAnsiTheme="minorHAnsi" w:cstheme="minorHAnsi"/>
          <w:b/>
          <w:i/>
          <w:sz w:val="22"/>
          <w:szCs w:val="22"/>
        </w:rPr>
        <w:t>P</w:t>
      </w:r>
      <w:r w:rsidR="000823EB" w:rsidRPr="000823EB">
        <w:rPr>
          <w:rFonts w:asciiTheme="minorHAnsi" w:hAnsiTheme="minorHAnsi" w:cstheme="minorHAnsi"/>
          <w:b/>
          <w:i/>
          <w:sz w:val="22"/>
          <w:szCs w:val="22"/>
          <w:lang w:val="id-ID"/>
        </w:rPr>
        <w:t xml:space="preserve">halaenopsis </w:t>
      </w:r>
      <w:r w:rsidR="000823EB" w:rsidRPr="000823EB">
        <w:rPr>
          <w:rFonts w:asciiTheme="minorHAnsi" w:hAnsiTheme="minorHAnsi" w:cstheme="minorHAnsi"/>
          <w:b/>
          <w:sz w:val="22"/>
          <w:szCs w:val="22"/>
          <w:lang w:val="id-ID"/>
        </w:rPr>
        <w:t xml:space="preserve">2166 </w:t>
      </w:r>
      <w:r w:rsidR="000823EB" w:rsidRPr="000823EB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="000823EB" w:rsidRPr="000823EB">
        <w:rPr>
          <w:rFonts w:asciiTheme="minorHAnsi" w:hAnsiTheme="minorHAnsi" w:cstheme="minorHAnsi"/>
          <w:b/>
          <w:i/>
          <w:sz w:val="22"/>
          <w:szCs w:val="22"/>
        </w:rPr>
        <w:t>V</w:t>
      </w:r>
      <w:r w:rsidR="000823EB" w:rsidRPr="000823EB">
        <w:rPr>
          <w:rFonts w:asciiTheme="minorHAnsi" w:hAnsiTheme="minorHAnsi" w:cstheme="minorHAnsi"/>
          <w:b/>
          <w:i/>
          <w:sz w:val="22"/>
          <w:szCs w:val="22"/>
          <w:lang w:val="id-ID"/>
        </w:rPr>
        <w:t>anda</w:t>
      </w:r>
      <w:r w:rsidR="000823EB" w:rsidRPr="000823EB">
        <w:rPr>
          <w:rFonts w:asciiTheme="minorHAnsi" w:hAnsiTheme="minorHAnsi" w:cstheme="minorHAnsi"/>
          <w:b/>
          <w:sz w:val="22"/>
          <w:szCs w:val="22"/>
          <w:lang w:val="id-ID"/>
        </w:rPr>
        <w:t xml:space="preserve"> ‘saint valentine’</w:t>
      </w:r>
      <w:r w:rsidR="000823EB" w:rsidRPr="000823EB">
        <w:rPr>
          <w:rFonts w:asciiTheme="minorHAnsi" w:hAnsiTheme="minorHAnsi" w:cstheme="minorHAnsi"/>
          <w:b/>
          <w:sz w:val="22"/>
          <w:szCs w:val="22"/>
        </w:rPr>
        <w:t>: Characterization of</w:t>
      </w:r>
      <w:r w:rsidR="000823EB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0B00B049" w14:textId="77777777" w:rsidR="000823EB" w:rsidRPr="000823EB" w:rsidRDefault="000823EB" w:rsidP="000823E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823E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0823EB">
        <w:rPr>
          <w:rFonts w:asciiTheme="minorHAnsi" w:hAnsiTheme="minorHAnsi" w:cstheme="minorHAnsi"/>
          <w:b/>
          <w:sz w:val="22"/>
          <w:szCs w:val="22"/>
        </w:rPr>
        <w:t xml:space="preserve">Parents Using </w:t>
      </w:r>
      <w:r w:rsidRPr="000823EB">
        <w:rPr>
          <w:rFonts w:asciiTheme="minorHAnsi" w:hAnsiTheme="minorHAnsi" w:cstheme="minorHAnsi"/>
          <w:b/>
          <w:i/>
          <w:sz w:val="22"/>
          <w:szCs w:val="22"/>
          <w:lang w:val="id-ID"/>
        </w:rPr>
        <w:t>ndh</w:t>
      </w:r>
      <w:r w:rsidRPr="000823EB">
        <w:rPr>
          <w:rFonts w:asciiTheme="minorHAnsi" w:hAnsiTheme="minorHAnsi" w:cstheme="minorHAnsi"/>
          <w:b/>
          <w:i/>
          <w:sz w:val="22"/>
          <w:szCs w:val="22"/>
        </w:rPr>
        <w:t xml:space="preserve">E </w:t>
      </w:r>
      <w:r w:rsidRPr="000823EB">
        <w:rPr>
          <w:rFonts w:asciiTheme="minorHAnsi" w:hAnsiTheme="minorHAnsi" w:cstheme="minorHAnsi"/>
          <w:b/>
          <w:sz w:val="22"/>
          <w:szCs w:val="22"/>
        </w:rPr>
        <w:t>Partial Sequence</w:t>
      </w:r>
      <w:r w:rsidRPr="000823E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34778CF4" w14:textId="77777777" w:rsidR="00A02AA7" w:rsidRDefault="00A02AA7">
      <w:pPr>
        <w:spacing w:line="200" w:lineRule="exact"/>
      </w:pPr>
    </w:p>
    <w:p w14:paraId="69673B77" w14:textId="77777777" w:rsidR="00A02AA7" w:rsidRDefault="00A02AA7">
      <w:pPr>
        <w:spacing w:line="200" w:lineRule="exact"/>
      </w:pPr>
    </w:p>
    <w:p w14:paraId="3861215E" w14:textId="77777777" w:rsidR="00A02AA7" w:rsidRDefault="00A02AA7">
      <w:pPr>
        <w:spacing w:line="200" w:lineRule="exact"/>
      </w:pPr>
    </w:p>
    <w:p w14:paraId="0149E486" w14:textId="77777777" w:rsidR="00A02AA7" w:rsidRDefault="00A02AA7">
      <w:pPr>
        <w:spacing w:line="200" w:lineRule="exact"/>
      </w:pPr>
    </w:p>
    <w:p w14:paraId="0AD0A633" w14:textId="77777777" w:rsidR="00A02AA7" w:rsidRDefault="00A02AA7">
      <w:pPr>
        <w:spacing w:line="200" w:lineRule="exact"/>
      </w:pPr>
    </w:p>
    <w:p w14:paraId="0184AAE1" w14:textId="77777777" w:rsidR="00A02AA7" w:rsidRDefault="00A02AA7">
      <w:pPr>
        <w:spacing w:line="200" w:lineRule="exact"/>
      </w:pPr>
    </w:p>
    <w:p w14:paraId="599C2921" w14:textId="77777777" w:rsidR="00A02AA7" w:rsidRDefault="00A02AA7">
      <w:pPr>
        <w:spacing w:line="200" w:lineRule="exact"/>
      </w:pPr>
    </w:p>
    <w:p w14:paraId="56E2BFB3" w14:textId="77777777" w:rsidR="00A02AA7" w:rsidRDefault="00A02AA7">
      <w:pPr>
        <w:spacing w:before="12" w:line="240" w:lineRule="exact"/>
        <w:rPr>
          <w:sz w:val="24"/>
          <w:szCs w:val="24"/>
        </w:rPr>
      </w:pPr>
    </w:p>
    <w:p w14:paraId="53E12884" w14:textId="77777777" w:rsidR="00A02AA7" w:rsidRDefault="000823EB">
      <w:pPr>
        <w:spacing w:before="12"/>
        <w:ind w:left="1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t:</w:t>
      </w:r>
    </w:p>
    <w:p w14:paraId="7FDC3EC5" w14:textId="77777777" w:rsidR="00A02AA7" w:rsidRDefault="000823EB">
      <w:pPr>
        <w:spacing w:before="60"/>
        <w:ind w:left="133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F60FE35" w14:textId="77777777" w:rsidR="00A02AA7" w:rsidRDefault="000823EB">
      <w:pPr>
        <w:spacing w:before="57"/>
        <w:ind w:left="133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 data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7050DCD" w14:textId="77777777" w:rsidR="00A02AA7" w:rsidRDefault="000823EB">
      <w:pPr>
        <w:spacing w:before="57"/>
        <w:ind w:left="133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lated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data.</w:t>
      </w:r>
    </w:p>
    <w:p w14:paraId="67EF1D14" w14:textId="77777777" w:rsidR="00A02AA7" w:rsidRDefault="000823EB">
      <w:pPr>
        <w:spacing w:before="57" w:line="286" w:lineRule="auto"/>
        <w:ind w:left="133" w:right="2738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per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ilitat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rk. I am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B3B7D87" w14:textId="77777777" w:rsidR="00A02AA7" w:rsidRDefault="00A02AA7">
      <w:pPr>
        <w:spacing w:before="5" w:line="120" w:lineRule="exact"/>
        <w:rPr>
          <w:sz w:val="13"/>
          <w:szCs w:val="13"/>
        </w:rPr>
      </w:pPr>
    </w:p>
    <w:p w14:paraId="144B8826" w14:textId="77777777" w:rsidR="00A02AA7" w:rsidRDefault="00A02AA7">
      <w:pPr>
        <w:spacing w:line="200" w:lineRule="exact"/>
      </w:pPr>
    </w:p>
    <w:p w14:paraId="30B2E70F" w14:textId="77777777" w:rsidR="00A02AA7" w:rsidRDefault="000823EB">
      <w:pPr>
        <w:ind w:left="1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date</w:t>
      </w:r>
    </w:p>
    <w:p w14:paraId="5A56E857" w14:textId="77777777" w:rsidR="00A02AA7" w:rsidRDefault="00A02AA7">
      <w:pPr>
        <w:spacing w:line="200" w:lineRule="exact"/>
      </w:pPr>
    </w:p>
    <w:p w14:paraId="531C2CCB" w14:textId="77777777" w:rsidR="00A02AA7" w:rsidRPr="007B425D" w:rsidRDefault="000823EB">
      <w:pPr>
        <w:spacing w:line="200" w:lineRule="exac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proofErr w:type="gramStart"/>
      <w:r w:rsidRPr="000823EB">
        <w:rPr>
          <w:rFonts w:asciiTheme="minorHAnsi" w:hAnsiTheme="minorHAnsi" w:cstheme="minorHAnsi"/>
          <w:sz w:val="22"/>
          <w:szCs w:val="22"/>
        </w:rPr>
        <w:t>Purwokerto</w:t>
      </w:r>
      <w:proofErr w:type="spellEnd"/>
      <w:r w:rsidRPr="000823EB">
        <w:rPr>
          <w:rFonts w:asciiTheme="minorHAnsi" w:hAnsiTheme="minorHAnsi" w:cstheme="minorHAnsi"/>
          <w:sz w:val="22"/>
          <w:szCs w:val="22"/>
        </w:rPr>
        <w:t xml:space="preserve">,  </w:t>
      </w:r>
      <w:r w:rsidRPr="007B425D">
        <w:rPr>
          <w:rFonts w:asciiTheme="minorHAnsi" w:hAnsiTheme="minorHAnsi" w:cstheme="minorHAnsi"/>
          <w:color w:val="FF0000"/>
          <w:sz w:val="22"/>
          <w:szCs w:val="22"/>
        </w:rPr>
        <w:t>April</w:t>
      </w:r>
      <w:proofErr w:type="gramEnd"/>
      <w:r w:rsidRPr="007B425D">
        <w:rPr>
          <w:rFonts w:asciiTheme="minorHAnsi" w:hAnsiTheme="minorHAnsi" w:cstheme="minorHAnsi"/>
          <w:color w:val="FF0000"/>
          <w:sz w:val="22"/>
          <w:szCs w:val="22"/>
        </w:rPr>
        <w:t xml:space="preserve"> 25, 2021</w:t>
      </w:r>
    </w:p>
    <w:p w14:paraId="7AEF43C1" w14:textId="77777777" w:rsidR="00A02AA7" w:rsidRDefault="007B425D">
      <w:pPr>
        <w:spacing w:before="7" w:line="280" w:lineRule="exact"/>
        <w:rPr>
          <w:sz w:val="28"/>
          <w:szCs w:val="28"/>
        </w:rPr>
      </w:pPr>
      <w:r>
        <w:pict w14:anchorId="5FD0B7A2">
          <v:group id="_x0000_s1061" style="position:absolute;margin-left:48.4pt;margin-top:6.95pt;width:202.65pt;height:0;z-index:-251662848;mso-position-horizontal-relative:page" coordorigin="1133,568" coordsize="4053,0">
            <v:shape id="_x0000_s1062" style="position:absolute;left:1133;top:568;width:4053;height:0" coordorigin="1133,568" coordsize="4053,0" path="m1133,568r4053,e" filled="f" strokeweight=".25292mm">
              <v:path arrowok="t"/>
            </v:shape>
            <w10:wrap anchorx="page"/>
          </v:group>
        </w:pict>
      </w:r>
    </w:p>
    <w:p w14:paraId="4807456A" w14:textId="143A458C" w:rsidR="00A02AA7" w:rsidRDefault="000823EB">
      <w:pPr>
        <w:spacing w:before="12"/>
        <w:ind w:left="1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ers)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e(s)</w:t>
      </w:r>
    </w:p>
    <w:p w14:paraId="59FEC88D" w14:textId="4275B8C9" w:rsidR="00A02AA7" w:rsidRDefault="001A6BBF">
      <w:pPr>
        <w:spacing w:line="200" w:lineRule="exact"/>
      </w:pPr>
      <w:r>
        <w:rPr>
          <w:noProof/>
        </w:rPr>
        <w:drawing>
          <wp:anchor distT="0" distB="0" distL="114300" distR="114300" simplePos="0" relativeHeight="251691520" behindDoc="1" locked="0" layoutInCell="1" allowOverlap="1" wp14:anchorId="10A40D42" wp14:editId="197682A9">
            <wp:simplePos x="0" y="0"/>
            <wp:positionH relativeFrom="column">
              <wp:posOffset>3165475</wp:posOffset>
            </wp:positionH>
            <wp:positionV relativeFrom="paragraph">
              <wp:posOffset>74930</wp:posOffset>
            </wp:positionV>
            <wp:extent cx="1315085" cy="885825"/>
            <wp:effectExtent l="0" t="0" r="0" b="9525"/>
            <wp:wrapNone/>
            <wp:docPr id="11" name="Picture 11" descr="C:\Users\User_Lenovo\AppData\Local\Microsoft\Windows\INetCache\Content.Word\WhatsApp Image 2021-02-24 at 13.2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Lenovo\AppData\Local\Microsoft\Windows\INetCache\Content.Word\WhatsApp Image 2021-02-24 at 13.24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0A948" w14:textId="6EDA2977" w:rsidR="00A02AA7" w:rsidRDefault="00A02AA7">
      <w:pPr>
        <w:spacing w:line="200" w:lineRule="exact"/>
      </w:pPr>
    </w:p>
    <w:p w14:paraId="19DF5A8B" w14:textId="77777777" w:rsidR="001A6BBF" w:rsidRDefault="000823EB">
      <w:pPr>
        <w:spacing w:line="200" w:lineRule="exact"/>
      </w:pPr>
      <w:r>
        <w:t xml:space="preserve">   </w:t>
      </w:r>
    </w:p>
    <w:p w14:paraId="4FDD2D3A" w14:textId="77777777" w:rsidR="001A6BBF" w:rsidRDefault="001A6BBF">
      <w:pPr>
        <w:spacing w:line="200" w:lineRule="exact"/>
      </w:pPr>
    </w:p>
    <w:p w14:paraId="376E6729" w14:textId="77777777" w:rsidR="001A6BBF" w:rsidRDefault="001A6BBF">
      <w:pPr>
        <w:spacing w:line="200" w:lineRule="exact"/>
      </w:pPr>
    </w:p>
    <w:p w14:paraId="22DC2A37" w14:textId="77777777" w:rsidR="001A6BBF" w:rsidRDefault="001A6BBF">
      <w:pPr>
        <w:spacing w:line="200" w:lineRule="exact"/>
      </w:pPr>
    </w:p>
    <w:p w14:paraId="7D4B03BF" w14:textId="4D64A0EB" w:rsidR="00A02AA7" w:rsidRDefault="001A6BBF">
      <w:pPr>
        <w:spacing w:line="2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0823EB" w:rsidRPr="000823EB">
        <w:rPr>
          <w:rFonts w:asciiTheme="minorHAnsi" w:hAnsiTheme="minorHAnsi" w:cstheme="minorHAnsi"/>
          <w:sz w:val="22"/>
          <w:szCs w:val="22"/>
        </w:rPr>
        <w:t>Murni</w:t>
      </w:r>
      <w:proofErr w:type="spellEnd"/>
      <w:r w:rsidR="000823EB" w:rsidRPr="00082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23EB" w:rsidRPr="000823EB">
        <w:rPr>
          <w:rFonts w:asciiTheme="minorHAnsi" w:hAnsiTheme="minorHAnsi" w:cstheme="minorHAnsi"/>
          <w:sz w:val="22"/>
          <w:szCs w:val="22"/>
        </w:rPr>
        <w:t>Dwiati</w:t>
      </w:r>
      <w:proofErr w:type="spellEnd"/>
    </w:p>
    <w:p w14:paraId="41DBB95D" w14:textId="30774229" w:rsidR="00A02AA7" w:rsidRPr="000823EB" w:rsidRDefault="001A6BBF">
      <w:pPr>
        <w:spacing w:line="200" w:lineRule="exac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EF5CB21" wp14:editId="4DCBB26D">
            <wp:simplePos x="0" y="0"/>
            <wp:positionH relativeFrom="column">
              <wp:posOffset>3203575</wp:posOffset>
            </wp:positionH>
            <wp:positionV relativeFrom="paragraph">
              <wp:posOffset>113030</wp:posOffset>
            </wp:positionV>
            <wp:extent cx="1695450" cy="1097280"/>
            <wp:effectExtent l="0" t="0" r="0" b="7620"/>
            <wp:wrapNone/>
            <wp:docPr id="2" name="Picture 2" descr="D:\AHS\Lain-lain\Tanda Tangan\Tanda Tangan AHS o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HS\Lain-lain\Tanda Tangan\Tanda Tangan AHS ok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9A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36CAF5" wp14:editId="0591879A">
                <wp:simplePos x="0" y="0"/>
                <wp:positionH relativeFrom="column">
                  <wp:posOffset>3124200</wp:posOffset>
                </wp:positionH>
                <wp:positionV relativeFrom="paragraph">
                  <wp:posOffset>91440</wp:posOffset>
                </wp:positionV>
                <wp:extent cx="25241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7B00B" id="Straight Connector 8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7.2pt" to="444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" strokecolor="black [3213]"/>
            </w:pict>
          </mc:Fallback>
        </mc:AlternateContent>
      </w:r>
      <w:r w:rsidR="001F49A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843737" wp14:editId="11651B81">
                <wp:simplePos x="0" y="0"/>
                <wp:positionH relativeFrom="column">
                  <wp:posOffset>60325</wp:posOffset>
                </wp:positionH>
                <wp:positionV relativeFrom="paragraph">
                  <wp:posOffset>84454</wp:posOffset>
                </wp:positionV>
                <wp:extent cx="25241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C80A5" id="Straight Connector 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6.65pt" to="203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" strokecolor="black [3213]"/>
            </w:pict>
          </mc:Fallback>
        </mc:AlternateContent>
      </w:r>
    </w:p>
    <w:p w14:paraId="2562EBBF" w14:textId="6E57918A" w:rsidR="00A02AA7" w:rsidRPr="000823EB" w:rsidRDefault="00A02AA7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622155B" w14:textId="77777777" w:rsidR="001F49AD" w:rsidRDefault="000823EB">
      <w:pPr>
        <w:spacing w:line="2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868677E" w14:textId="77777777" w:rsidR="001F49AD" w:rsidRDefault="001F49AD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76B46A0B" w14:textId="77777777" w:rsidR="001F49AD" w:rsidRDefault="001F49AD">
      <w:pPr>
        <w:spacing w:line="2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5563C7C" w14:textId="7BEDEBFA" w:rsidR="001F49AD" w:rsidRDefault="001F49AD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EFAB263" w14:textId="0C54EC6A" w:rsidR="00A02AA7" w:rsidRPr="000823EB" w:rsidRDefault="001F49AD">
      <w:pPr>
        <w:spacing w:line="2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23EB" w:rsidRPr="000823EB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="000823EB" w:rsidRPr="00082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23EB" w:rsidRPr="000823EB">
        <w:rPr>
          <w:rFonts w:asciiTheme="minorHAnsi" w:hAnsiTheme="minorHAnsi" w:cstheme="minorHAnsi"/>
          <w:sz w:val="22"/>
          <w:szCs w:val="22"/>
        </w:rPr>
        <w:t>Hery</w:t>
      </w:r>
      <w:proofErr w:type="spellEnd"/>
      <w:r w:rsidR="000823EB" w:rsidRPr="000823EB">
        <w:rPr>
          <w:rFonts w:asciiTheme="minorHAnsi" w:hAnsiTheme="minorHAnsi" w:cstheme="minorHAnsi"/>
          <w:sz w:val="22"/>
          <w:szCs w:val="22"/>
        </w:rPr>
        <w:t xml:space="preserve"> Susanto</w:t>
      </w:r>
    </w:p>
    <w:p w14:paraId="529A5C0D" w14:textId="30FE5E6C" w:rsidR="00A02AA7" w:rsidRDefault="001F49AD">
      <w:pPr>
        <w:spacing w:line="200" w:lineRule="exact"/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535F5A6" wp14:editId="5758AE8C">
                <wp:simplePos x="0" y="0"/>
                <wp:positionH relativeFrom="column">
                  <wp:posOffset>3200400</wp:posOffset>
                </wp:positionH>
                <wp:positionV relativeFrom="paragraph">
                  <wp:posOffset>56515</wp:posOffset>
                </wp:positionV>
                <wp:extent cx="25241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E8236" id="Straight Connector 10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4.45pt" to="450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" strokecolor="black [3213]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DB87BE" wp14:editId="7D900ABC">
                <wp:simplePos x="0" y="0"/>
                <wp:positionH relativeFrom="column">
                  <wp:posOffset>38100</wp:posOffset>
                </wp:positionH>
                <wp:positionV relativeFrom="paragraph">
                  <wp:posOffset>66040</wp:posOffset>
                </wp:positionV>
                <wp:extent cx="25241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7A0B6" id="Straight Connector 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5.2pt" to="201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" strokecolor="black [3213]"/>
            </w:pict>
          </mc:Fallback>
        </mc:AlternateContent>
      </w:r>
    </w:p>
    <w:p w14:paraId="4B3797E5" w14:textId="46A9126B" w:rsidR="001F49AD" w:rsidRDefault="001F49AD">
      <w:pPr>
        <w:spacing w:line="200" w:lineRule="exact"/>
      </w:pPr>
    </w:p>
    <w:p w14:paraId="4067F369" w14:textId="2B65D5FA" w:rsidR="001F49AD" w:rsidRDefault="001F49AD">
      <w:pPr>
        <w:spacing w:line="200" w:lineRule="exact"/>
      </w:pPr>
    </w:p>
    <w:p w14:paraId="504A1A9F" w14:textId="57995A11" w:rsidR="001F49AD" w:rsidRDefault="001F49AD">
      <w:pPr>
        <w:spacing w:line="200" w:lineRule="exact"/>
      </w:pPr>
    </w:p>
    <w:p w14:paraId="117646BD" w14:textId="1C0A9532" w:rsidR="001F49AD" w:rsidRDefault="001F49AD">
      <w:pPr>
        <w:spacing w:line="200" w:lineRule="exact"/>
      </w:pPr>
    </w:p>
    <w:p w14:paraId="50823EBB" w14:textId="49A5D7BD" w:rsidR="001F49AD" w:rsidRDefault="001F49AD">
      <w:pPr>
        <w:spacing w:line="200" w:lineRule="exact"/>
      </w:pPr>
    </w:p>
    <w:p w14:paraId="2D7ED387" w14:textId="75F5629B" w:rsidR="001F49AD" w:rsidRDefault="001F49AD">
      <w:pPr>
        <w:spacing w:line="200" w:lineRule="exact"/>
      </w:pPr>
    </w:p>
    <w:p w14:paraId="74E97ED2" w14:textId="77777777" w:rsidR="00A02AA7" w:rsidRDefault="00A02AA7">
      <w:pPr>
        <w:spacing w:line="200" w:lineRule="exact"/>
      </w:pPr>
    </w:p>
    <w:p w14:paraId="3CB32B89" w14:textId="77777777" w:rsidR="00A02AA7" w:rsidRDefault="000823EB">
      <w:pPr>
        <w:spacing w:before="15" w:line="240" w:lineRule="exact"/>
        <w:ind w:left="1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Note: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fill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4099FA51" w14:textId="77777777" w:rsidR="00A02AA7" w:rsidRDefault="00A02AA7">
      <w:pPr>
        <w:spacing w:before="6" w:line="120" w:lineRule="exact"/>
        <w:rPr>
          <w:sz w:val="12"/>
          <w:szCs w:val="12"/>
        </w:rPr>
      </w:pPr>
    </w:p>
    <w:p w14:paraId="6E24BD34" w14:textId="77777777" w:rsidR="00A02AA7" w:rsidRDefault="00A02AA7">
      <w:pPr>
        <w:spacing w:line="200" w:lineRule="exact"/>
      </w:pPr>
    </w:p>
    <w:p w14:paraId="127B748C" w14:textId="77777777" w:rsidR="00A02AA7" w:rsidRDefault="00A02AA7">
      <w:pPr>
        <w:spacing w:line="200" w:lineRule="exact"/>
      </w:pPr>
    </w:p>
    <w:p w14:paraId="2532CDB1" w14:textId="77777777" w:rsidR="00A02AA7" w:rsidRDefault="00A02AA7">
      <w:pPr>
        <w:spacing w:line="200" w:lineRule="exact"/>
      </w:pPr>
    </w:p>
    <w:p w14:paraId="2909C6EF" w14:textId="77777777" w:rsidR="00A02AA7" w:rsidRDefault="000823EB">
      <w:pPr>
        <w:spacing w:before="33"/>
        <w:ind w:left="996" w:right="979"/>
        <w:jc w:val="center"/>
      </w:pPr>
      <w:r>
        <w:t>E</w:t>
      </w:r>
      <w:r>
        <w:rPr>
          <w:spacing w:val="1"/>
        </w:rPr>
        <w:t>d</w:t>
      </w:r>
      <w:r>
        <w:t>it</w:t>
      </w:r>
      <w:r>
        <w:rPr>
          <w:spacing w:val="1"/>
        </w:rPr>
        <w:t>or</w:t>
      </w:r>
      <w:r>
        <w:t>ial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ddr</w:t>
      </w:r>
      <w:r>
        <w:t>es</w:t>
      </w:r>
      <w:r>
        <w:rPr>
          <w:spacing w:val="-1"/>
        </w:rPr>
        <w:t>s</w:t>
      </w:r>
      <w:r>
        <w:t>:</w:t>
      </w:r>
      <w:r>
        <w:rPr>
          <w:spacing w:val="-4"/>
        </w:rPr>
        <w:t xml:space="preserve"> </w:t>
      </w:r>
      <w:r>
        <w:t>Fac</w:t>
      </w:r>
      <w:r>
        <w:rPr>
          <w:spacing w:val="-1"/>
        </w:rPr>
        <w:t>u</w:t>
      </w:r>
      <w:r>
        <w:t>l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og</w:t>
      </w:r>
      <w:r>
        <w:rPr>
          <w:spacing w:val="-4"/>
        </w:rPr>
        <w:t>y</w:t>
      </w:r>
      <w:r>
        <w:t>,</w:t>
      </w:r>
      <w:r>
        <w:rPr>
          <w:spacing w:val="-6"/>
        </w:rPr>
        <w:t xml:space="preserve"> </w:t>
      </w:r>
      <w:r>
        <w:t>UG</w:t>
      </w:r>
      <w:r>
        <w:rPr>
          <w:spacing w:val="3"/>
        </w:rPr>
        <w:t>M</w:t>
      </w:r>
      <w:r>
        <w:t>,</w:t>
      </w:r>
      <w:r>
        <w:rPr>
          <w:spacing w:val="46"/>
        </w:rPr>
        <w:t xml:space="preserve"> </w:t>
      </w:r>
      <w:r>
        <w:rPr>
          <w:spacing w:val="2"/>
        </w:rPr>
        <w:t>J</w:t>
      </w:r>
      <w:r>
        <w:t>l.</w:t>
      </w:r>
      <w:r>
        <w:rPr>
          <w:spacing w:val="-1"/>
        </w:rPr>
        <w:t xml:space="preserve"> </w:t>
      </w:r>
      <w:proofErr w:type="spellStart"/>
      <w:r>
        <w:rPr>
          <w:spacing w:val="3"/>
        </w:rPr>
        <w:t>T</w:t>
      </w:r>
      <w:r>
        <w:t>e</w:t>
      </w:r>
      <w:r>
        <w:rPr>
          <w:spacing w:val="-1"/>
        </w:rPr>
        <w:t>kn</w:t>
      </w:r>
      <w:r>
        <w:t>i</w:t>
      </w:r>
      <w:r>
        <w:rPr>
          <w:spacing w:val="-1"/>
        </w:rPr>
        <w:t>k</w:t>
      </w:r>
      <w:r>
        <w:t>a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2"/>
        </w:rPr>
        <w:t>l</w:t>
      </w:r>
      <w:r>
        <w:t>ata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proofErr w:type="spellStart"/>
      <w:r>
        <w:t>Se</w:t>
      </w:r>
      <w:r>
        <w:rPr>
          <w:spacing w:val="1"/>
        </w:rPr>
        <w:t>k</w:t>
      </w:r>
      <w:r>
        <w:t>ip</w:t>
      </w:r>
      <w:proofErr w:type="spellEnd"/>
      <w:r>
        <w:rPr>
          <w:spacing w:val="-4"/>
        </w:rPr>
        <w:t xml:space="preserve"> </w:t>
      </w:r>
      <w:r>
        <w:t>Uta</w:t>
      </w:r>
      <w:r>
        <w:rPr>
          <w:spacing w:val="1"/>
        </w:rPr>
        <w:t>r</w:t>
      </w:r>
      <w:r>
        <w:t>a,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>og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ta</w:t>
      </w:r>
      <w:r>
        <w:rPr>
          <w:spacing w:val="-6"/>
        </w:rPr>
        <w:t xml:space="preserve"> </w:t>
      </w:r>
      <w:r>
        <w:rPr>
          <w:spacing w:val="1"/>
          <w:w w:val="99"/>
        </w:rPr>
        <w:t>552</w:t>
      </w:r>
      <w:r>
        <w:rPr>
          <w:spacing w:val="-1"/>
          <w:w w:val="99"/>
        </w:rPr>
        <w:t>8</w:t>
      </w:r>
      <w:r>
        <w:rPr>
          <w:w w:val="99"/>
        </w:rPr>
        <w:t>1</w:t>
      </w:r>
    </w:p>
    <w:p w14:paraId="77218B2C" w14:textId="77777777" w:rsidR="00A02AA7" w:rsidRDefault="000823EB">
      <w:pPr>
        <w:spacing w:line="220" w:lineRule="exact"/>
        <w:ind w:left="2619" w:right="2602"/>
        <w:jc w:val="center"/>
      </w:pPr>
      <w:r>
        <w:rPr>
          <w:spacing w:val="3"/>
        </w:rPr>
        <w:t>E</w:t>
      </w:r>
      <w:r>
        <w:rPr>
          <w:spacing w:val="-4"/>
        </w:rPr>
        <w:t>m</w:t>
      </w:r>
      <w:r>
        <w:t>ail: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t</w:t>
      </w:r>
      <w:r>
        <w:rPr>
          <w:spacing w:val="1"/>
        </w:rPr>
        <w:t>bb</w:t>
      </w:r>
      <w:hyperlink r:id="rId8">
        <w:r>
          <w:t>.</w:t>
        </w:r>
        <w:r>
          <w:rPr>
            <w:spacing w:val="1"/>
          </w:rPr>
          <w:t>b</w:t>
        </w:r>
        <w:r>
          <w:t>i</w:t>
        </w:r>
        <w:r>
          <w:rPr>
            <w:spacing w:val="1"/>
          </w:rPr>
          <w:t>o</w:t>
        </w:r>
        <w:r>
          <w:t>l</w:t>
        </w:r>
        <w:r>
          <w:rPr>
            <w:spacing w:val="1"/>
          </w:rPr>
          <w:t>o</w:t>
        </w:r>
        <w:r>
          <w:rPr>
            <w:spacing w:val="-1"/>
          </w:rPr>
          <w:t>g</w:t>
        </w:r>
        <w:r>
          <w:t>i</w:t>
        </w:r>
        <w:r>
          <w:rPr>
            <w:spacing w:val="-1"/>
          </w:rPr>
          <w:t>@</w:t>
        </w:r>
        <w:r>
          <w:rPr>
            <w:spacing w:val="1"/>
          </w:rPr>
          <w:t>ug</w:t>
        </w:r>
        <w:r>
          <w:rPr>
            <w:spacing w:val="-4"/>
          </w:rPr>
          <w:t>m</w:t>
        </w:r>
        <w:r>
          <w:t>.a</w:t>
        </w:r>
        <w:r>
          <w:rPr>
            <w:spacing w:val="1"/>
          </w:rPr>
          <w:t>c</w:t>
        </w:r>
        <w:r>
          <w:t>.</w:t>
        </w:r>
        <w:r>
          <w:rPr>
            <w:spacing w:val="2"/>
          </w:rPr>
          <w:t>i</w:t>
        </w:r>
        <w:r>
          <w:t>d</w:t>
        </w:r>
      </w:hyperlink>
      <w:r>
        <w:rPr>
          <w:spacing w:val="-1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ite:</w:t>
      </w:r>
      <w:r>
        <w:rPr>
          <w:spacing w:val="-5"/>
        </w:rPr>
        <w:t xml:space="preserve"> </w:t>
      </w:r>
      <w:hyperlink r:id="rId9">
        <w:r>
          <w:rPr>
            <w:spacing w:val="-1"/>
            <w:w w:val="99"/>
          </w:rPr>
          <w:t>h</w:t>
        </w:r>
        <w:r>
          <w:rPr>
            <w:w w:val="99"/>
          </w:rPr>
          <w:t>tt</w:t>
        </w:r>
        <w:r>
          <w:rPr>
            <w:spacing w:val="1"/>
            <w:w w:val="99"/>
          </w:rPr>
          <w:t>p</w:t>
        </w:r>
        <w:r>
          <w:rPr>
            <w:w w:val="99"/>
          </w:rPr>
          <w:t>://</w:t>
        </w:r>
        <w:r>
          <w:rPr>
            <w:spacing w:val="1"/>
            <w:w w:val="99"/>
          </w:rPr>
          <w:t>j</w:t>
        </w:r>
        <w:r>
          <w:rPr>
            <w:w w:val="99"/>
          </w:rPr>
          <w:t>t</w:t>
        </w:r>
        <w:r>
          <w:rPr>
            <w:spacing w:val="1"/>
            <w:w w:val="99"/>
          </w:rPr>
          <w:t>bb</w:t>
        </w:r>
        <w:r>
          <w:rPr>
            <w:w w:val="99"/>
          </w:rPr>
          <w:t>.</w:t>
        </w:r>
        <w:r>
          <w:rPr>
            <w:spacing w:val="1"/>
            <w:w w:val="99"/>
          </w:rPr>
          <w:t>or</w:t>
        </w:r>
        <w:r>
          <w:rPr>
            <w:w w:val="99"/>
          </w:rPr>
          <w:t>.id</w:t>
        </w:r>
      </w:hyperlink>
    </w:p>
    <w:sectPr w:rsidR="00A02AA7">
      <w:type w:val="continuous"/>
      <w:pgSz w:w="11920" w:h="16840"/>
      <w:pgMar w:top="7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A40"/>
    <w:multiLevelType w:val="multilevel"/>
    <w:tmpl w:val="0C82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AA7"/>
    <w:rsid w:val="000823EB"/>
    <w:rsid w:val="001A6BBF"/>
    <w:rsid w:val="001F49AD"/>
    <w:rsid w:val="007B425D"/>
    <w:rsid w:val="00A0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7A2678C5"/>
  <w15:docId w15:val="{458B8160-43A4-4AF7-9032-1071B083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@ugm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tbb.or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Fabio Unsoed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2021-04-17T07:24:00Z</dcterms:created>
  <dcterms:modified xsi:type="dcterms:W3CDTF">2021-05-01T13:16:00Z</dcterms:modified>
</cp:coreProperties>
</file>